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3DF4" w14:textId="24979644" w:rsidR="00BE0FF7" w:rsidRPr="00011244" w:rsidRDefault="002D473A" w:rsidP="00011244">
      <w:pPr>
        <w:jc w:val="both"/>
        <w:rPr>
          <w:sz w:val="16"/>
          <w:szCs w:val="16"/>
        </w:rPr>
      </w:pPr>
      <w:r w:rsidRPr="008B5DE9">
        <w:rPr>
          <w:sz w:val="16"/>
          <w:szCs w:val="16"/>
        </w:rPr>
        <w:t xml:space="preserve">                                                    </w:t>
      </w:r>
      <w:r w:rsidR="00EC3183" w:rsidRPr="008B5DE9">
        <w:rPr>
          <w:sz w:val="16"/>
          <w:szCs w:val="16"/>
        </w:rPr>
        <w:t xml:space="preserve">          </w:t>
      </w:r>
      <w:r w:rsidRPr="008B5DE9">
        <w:rPr>
          <w:sz w:val="16"/>
          <w:szCs w:val="16"/>
        </w:rPr>
        <w:t xml:space="preserve">    </w:t>
      </w:r>
      <w:r w:rsidR="00EC3183" w:rsidRPr="008B5DE9">
        <w:rPr>
          <w:sz w:val="16"/>
          <w:szCs w:val="16"/>
        </w:rPr>
        <w:t xml:space="preserve">   </w:t>
      </w:r>
      <w:r w:rsidRPr="008B5DE9">
        <w:rPr>
          <w:sz w:val="16"/>
          <w:szCs w:val="16"/>
        </w:rPr>
        <w:t xml:space="preserve">  </w:t>
      </w:r>
      <w:r w:rsidR="00EC3183" w:rsidRPr="008B5DE9">
        <w:rPr>
          <w:sz w:val="16"/>
          <w:szCs w:val="16"/>
        </w:rPr>
        <w:t xml:space="preserve">                                                            </w:t>
      </w:r>
      <w:r w:rsidRPr="008B5DE9">
        <w:rPr>
          <w:sz w:val="16"/>
          <w:szCs w:val="16"/>
        </w:rPr>
        <w:t xml:space="preserve">   </w:t>
      </w:r>
    </w:p>
    <w:p w14:paraId="08437670" w14:textId="36DD4873" w:rsidR="00C20594" w:rsidRPr="001C1DB8" w:rsidRDefault="00C20594" w:rsidP="001C1DB8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color w:val="0070C0"/>
          <w:sz w:val="22"/>
          <w:szCs w:val="22"/>
          <w:u w:val="single"/>
          <w:lang w:eastAsia="ar-SA"/>
        </w:rPr>
      </w:pPr>
      <w:r w:rsidRPr="008B5DE9">
        <w:rPr>
          <w:rFonts w:eastAsiaTheme="minorEastAsia"/>
          <w:b/>
          <w:color w:val="0070C0"/>
          <w:sz w:val="22"/>
          <w:szCs w:val="22"/>
          <w:u w:val="single"/>
          <w:lang w:eastAsia="ar-SA"/>
        </w:rPr>
        <w:t>ALLEGATO A</w:t>
      </w:r>
      <w:r w:rsidRPr="008B5DE9">
        <w:rPr>
          <w:rFonts w:eastAsiaTheme="minorEastAsia"/>
          <w:color w:val="0070C0"/>
          <w:sz w:val="22"/>
          <w:szCs w:val="22"/>
          <w:u w:val="single"/>
          <w:lang w:eastAsia="ar-SA"/>
        </w:rPr>
        <w:t xml:space="preserve"> istanza di partecipazione FIGURE PROFESSIONALI </w:t>
      </w:r>
      <w:r w:rsidR="003C5971" w:rsidRPr="008B5DE9">
        <w:rPr>
          <w:rFonts w:eastAsiaTheme="minorEastAsia"/>
          <w:color w:val="0070C0"/>
          <w:sz w:val="22"/>
          <w:szCs w:val="22"/>
          <w:u w:val="single"/>
          <w:lang w:eastAsia="ar-SA"/>
        </w:rPr>
        <w:t>PNRR</w:t>
      </w:r>
      <w:r w:rsidR="001C1DB8">
        <w:rPr>
          <w:rFonts w:eastAsiaTheme="minorEastAsia"/>
          <w:color w:val="0070C0"/>
          <w:sz w:val="22"/>
          <w:szCs w:val="22"/>
          <w:u w:val="single"/>
          <w:lang w:eastAsia="ar-SA"/>
        </w:rPr>
        <w:t xml:space="preserve">- </w:t>
      </w:r>
      <w:r w:rsidR="001C1DB8" w:rsidRPr="001C1DB8">
        <w:rPr>
          <w:rFonts w:eastAsiaTheme="minorEastAsia"/>
          <w:color w:val="0070C0"/>
          <w:sz w:val="22"/>
          <w:szCs w:val="22"/>
          <w:u w:val="single"/>
          <w:lang w:eastAsia="ar-SA"/>
        </w:rPr>
        <w:t>Collaudatore/ verificatore di conformità</w:t>
      </w:r>
    </w:p>
    <w:p w14:paraId="1F236674" w14:textId="77777777" w:rsidR="00C20594" w:rsidRPr="008B5DE9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</w:r>
      <w:r w:rsidRPr="008B5DE9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2B19F244" w:rsidR="00C20594" w:rsidRPr="008B5DE9" w:rsidRDefault="00C20594" w:rsidP="00D55EA3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>Al Dirigente Scolastico</w:t>
      </w:r>
      <w:r w:rsidR="00A448A3" w:rsidRPr="008B5DE9">
        <w:rPr>
          <w:rFonts w:eastAsiaTheme="minorEastAsia"/>
          <w:sz w:val="22"/>
          <w:szCs w:val="22"/>
        </w:rPr>
        <w:t xml:space="preserve"> </w:t>
      </w:r>
      <w:proofErr w:type="gramStart"/>
      <w:r w:rsidR="00D55EA3" w:rsidRPr="008B5DE9">
        <w:rPr>
          <w:rFonts w:eastAsiaTheme="minorEastAsia"/>
          <w:sz w:val="22"/>
          <w:szCs w:val="22"/>
        </w:rPr>
        <w:t xml:space="preserve">dell’ </w:t>
      </w:r>
      <w:r w:rsidR="00A448A3" w:rsidRPr="008B5DE9">
        <w:rPr>
          <w:rFonts w:eastAsiaTheme="minorEastAsia"/>
          <w:sz w:val="22"/>
          <w:szCs w:val="22"/>
        </w:rPr>
        <w:t>IIS</w:t>
      </w:r>
      <w:proofErr w:type="gramEnd"/>
      <w:r w:rsidR="00A448A3" w:rsidRPr="008B5DE9">
        <w:rPr>
          <w:rFonts w:eastAsiaTheme="minorEastAsia"/>
          <w:sz w:val="22"/>
          <w:szCs w:val="22"/>
        </w:rPr>
        <w:t xml:space="preserve"> “M.T. Cicerone” di Sala Consilina</w:t>
      </w:r>
    </w:p>
    <w:p w14:paraId="1E992FEC" w14:textId="77777777" w:rsidR="00C20594" w:rsidRPr="008B5DE9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 xml:space="preserve">nato/a </w:t>
      </w:r>
      <w:proofErr w:type="spellStart"/>
      <w:r w:rsidRPr="008B5DE9">
        <w:rPr>
          <w:rFonts w:eastAsiaTheme="minorEastAsia"/>
          <w:sz w:val="22"/>
          <w:szCs w:val="22"/>
        </w:rPr>
        <w:t>a</w:t>
      </w:r>
      <w:proofErr w:type="spellEnd"/>
      <w:r w:rsidRPr="008B5DE9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8B5DE9">
        <w:rPr>
          <w:rFonts w:eastAsiaTheme="minorEastAsia"/>
          <w:sz w:val="22"/>
          <w:szCs w:val="22"/>
        </w:rPr>
        <w:t>cell</w:t>
      </w:r>
      <w:proofErr w:type="spellEnd"/>
      <w:r w:rsidRPr="008B5DE9">
        <w:rPr>
          <w:rFonts w:eastAsiaTheme="minorEastAsia"/>
          <w:sz w:val="22"/>
          <w:szCs w:val="22"/>
        </w:rPr>
        <w:t>. _____________________</w:t>
      </w:r>
    </w:p>
    <w:p w14:paraId="64C92FA0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8B5DE9" w:rsidRDefault="00C20594" w:rsidP="00C20594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8B5DE9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8B5DE9" w:rsidRDefault="00C20594" w:rsidP="00C20594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b/>
          <w:sz w:val="18"/>
          <w:szCs w:val="18"/>
        </w:rPr>
        <w:t>CHIEDE</w:t>
      </w:r>
    </w:p>
    <w:p w14:paraId="72DA9F20" w14:textId="77777777" w:rsidR="00D55EA3" w:rsidRPr="008B5DE9" w:rsidRDefault="00C20594" w:rsidP="000012FF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partecipare alla selezione per l’attribuzione dell’incarico di</w:t>
      </w:r>
    </w:p>
    <w:p w14:paraId="176E014F" w14:textId="2315135D" w:rsidR="001C1DB8" w:rsidRPr="001C1DB8" w:rsidRDefault="001C1DB8" w:rsidP="00346249">
      <w:pPr>
        <w:pStyle w:val="Paragrafoelenco"/>
        <w:numPr>
          <w:ilvl w:val="0"/>
          <w:numId w:val="34"/>
        </w:numPr>
        <w:autoSpaceDE w:val="0"/>
        <w:spacing w:after="200"/>
        <w:mirrorIndents/>
        <w:rPr>
          <w:rFonts w:eastAsiaTheme="minorEastAsia"/>
          <w:b/>
          <w:sz w:val="18"/>
          <w:szCs w:val="18"/>
        </w:rPr>
      </w:pPr>
      <w:r w:rsidRPr="001C1DB8">
        <w:rPr>
          <w:rFonts w:eastAsiaTheme="minorEastAsia"/>
          <w:b/>
          <w:sz w:val="18"/>
          <w:szCs w:val="18"/>
        </w:rPr>
        <w:t xml:space="preserve">Collaudatore/ verificatore di conformità </w:t>
      </w:r>
      <w:bookmarkStart w:id="0" w:name="_GoBack"/>
      <w:bookmarkEnd w:id="0"/>
    </w:p>
    <w:p w14:paraId="6C995340" w14:textId="619B21D6" w:rsidR="00C20594" w:rsidRPr="008B5DE9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8B5DE9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8B5DE9">
        <w:rPr>
          <w:rFonts w:eastAsiaTheme="minorEastAsia"/>
          <w:sz w:val="18"/>
          <w:szCs w:val="18"/>
          <w:lang w:eastAsia="ar-SA"/>
        </w:rPr>
        <w:t>. N</w:t>
      </w:r>
      <w:r w:rsidRPr="008B5DE9">
        <w:rPr>
          <w:rFonts w:eastAsiaTheme="minorEastAsia"/>
          <w:sz w:val="18"/>
          <w:szCs w:val="18"/>
        </w:rPr>
        <w:t xml:space="preserve">el caso di dichiarazioni mendaci, </w:t>
      </w:r>
      <w:r w:rsidRPr="008B5DE9">
        <w:rPr>
          <w:rFonts w:eastAsiaTheme="minorEastAsia"/>
          <w:b/>
          <w:sz w:val="18"/>
          <w:szCs w:val="18"/>
        </w:rPr>
        <w:t>dichiara</w:t>
      </w:r>
      <w:r w:rsidRPr="008B5DE9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511BB682" w14:textId="77777777" w:rsidR="00C20594" w:rsidRPr="008B5DE9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aver preso visione delle condizioni previste dal bando</w:t>
      </w:r>
    </w:p>
    <w:p w14:paraId="2F358799" w14:textId="77777777" w:rsidR="00C20594" w:rsidRPr="008B5DE9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essere in godimento dei diritti politici</w:t>
      </w:r>
    </w:p>
    <w:p w14:paraId="339FC16A" w14:textId="317F4DCB" w:rsidR="00C20594" w:rsidRPr="008B5DE9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B5DE9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8B5DE9" w:rsidRDefault="00C20594" w:rsidP="00C20594">
      <w:pPr>
        <w:autoSpaceDE w:val="0"/>
        <w:spacing w:after="200"/>
        <w:contextualSpacing/>
        <w:mirrorIndents/>
        <w:rPr>
          <w:rFonts w:eastAsiaTheme="minorEastAsia"/>
        </w:rPr>
      </w:pPr>
    </w:p>
    <w:p w14:paraId="2ECE9A7E" w14:textId="77777777" w:rsidR="00C20594" w:rsidRPr="008B5DE9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</w:rPr>
        <w:t>__________________________________________________________________</w:t>
      </w:r>
    </w:p>
    <w:p w14:paraId="5BFFE39D" w14:textId="77777777" w:rsidR="00EB52E0" w:rsidRPr="008B5DE9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</w:rPr>
      </w:pPr>
    </w:p>
    <w:p w14:paraId="5659941B" w14:textId="40ED8BDB" w:rsidR="00C20594" w:rsidRPr="008B5DE9" w:rsidRDefault="00C20594" w:rsidP="008D389E">
      <w:pPr>
        <w:numPr>
          <w:ilvl w:val="0"/>
          <w:numId w:val="19"/>
        </w:numPr>
        <w:suppressAutoHyphens/>
        <w:autoSpaceDE w:val="0"/>
        <w:spacing w:after="200" w:line="276" w:lineRule="auto"/>
        <w:contextualSpacing/>
        <w:mirrorIndents/>
        <w:rPr>
          <w:rFonts w:eastAsiaTheme="minorEastAsia"/>
        </w:rPr>
      </w:pPr>
      <w:r w:rsidRPr="008B5DE9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14:paraId="4593BF3A" w14:textId="77777777" w:rsidR="00C20594" w:rsidRPr="008B5DE9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</w:rPr>
        <w:t>__________________________________________________________________</w:t>
      </w:r>
    </w:p>
    <w:p w14:paraId="4A0D341C" w14:textId="77777777" w:rsidR="00EB52E0" w:rsidRPr="008B5DE9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18"/>
          <w:szCs w:val="18"/>
        </w:rPr>
      </w:pPr>
    </w:p>
    <w:p w14:paraId="501BF1BB" w14:textId="6C77C6A9" w:rsidR="00C20594" w:rsidRPr="008B5DE9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5B156EB8" w14:textId="77777777" w:rsidR="00C20594" w:rsidRPr="008B5DE9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8B5DE9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1F8530BE" w14:textId="58D355B0" w:rsidR="00C20594" w:rsidRPr="008B5DE9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B5DE9">
        <w:rPr>
          <w:rFonts w:eastAsiaTheme="minorEastAsia"/>
          <w:sz w:val="18"/>
          <w:szCs w:val="18"/>
        </w:rPr>
        <w:t xml:space="preserve">di avere la competenza informatica </w:t>
      </w:r>
      <w:r w:rsidR="00D55EA3" w:rsidRPr="008B5DE9">
        <w:rPr>
          <w:rFonts w:eastAsiaTheme="minorEastAsia"/>
          <w:sz w:val="18"/>
          <w:szCs w:val="18"/>
        </w:rPr>
        <w:t>al</w:t>
      </w:r>
      <w:r w:rsidRPr="008B5DE9">
        <w:rPr>
          <w:rFonts w:eastAsiaTheme="minorEastAsia"/>
          <w:sz w:val="18"/>
          <w:szCs w:val="18"/>
        </w:rPr>
        <w:t xml:space="preserve">l’uso della piattaforma on line “Gestione progetti </w:t>
      </w:r>
      <w:r w:rsidR="00EB52E0" w:rsidRPr="008B5DE9">
        <w:rPr>
          <w:rFonts w:eastAsiaTheme="minorEastAsia"/>
          <w:sz w:val="18"/>
          <w:szCs w:val="18"/>
        </w:rPr>
        <w:t>PNRR</w:t>
      </w:r>
      <w:r w:rsidRPr="008B5DE9">
        <w:rPr>
          <w:rFonts w:eastAsiaTheme="minorEastAsia"/>
          <w:sz w:val="18"/>
          <w:szCs w:val="18"/>
        </w:rPr>
        <w:t>”</w:t>
      </w:r>
    </w:p>
    <w:p w14:paraId="3B9D2D50" w14:textId="3AE830CF" w:rsidR="00D52F60" w:rsidRPr="008B5DE9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8B5DE9">
        <w:rPr>
          <w:rFonts w:eastAsiaTheme="minorEastAsia"/>
          <w:sz w:val="18"/>
          <w:szCs w:val="18"/>
        </w:rPr>
        <w:lastRenderedPageBreak/>
        <w:t>Data___________________ firma</w:t>
      </w:r>
      <w:r w:rsidRPr="008B5DE9">
        <w:rPr>
          <w:rFonts w:eastAsiaTheme="minorEastAsia"/>
          <w:sz w:val="22"/>
          <w:szCs w:val="22"/>
        </w:rPr>
        <w:t>_____________________________________________</w:t>
      </w:r>
    </w:p>
    <w:p w14:paraId="7B09DBE0" w14:textId="77777777" w:rsidR="00C20594" w:rsidRPr="008B5DE9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 xml:space="preserve">Si allega alla presente </w:t>
      </w:r>
    </w:p>
    <w:p w14:paraId="44450B99" w14:textId="77777777" w:rsidR="00C20594" w:rsidRPr="008B5DE9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Documento di identità in fotocopia</w:t>
      </w:r>
    </w:p>
    <w:p w14:paraId="579E6956" w14:textId="77777777" w:rsidR="00D55EA3" w:rsidRPr="008B5DE9" w:rsidRDefault="00C20594" w:rsidP="003426D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Allegato B (griglia di valutazione)</w:t>
      </w:r>
    </w:p>
    <w:p w14:paraId="0E937391" w14:textId="733BFCE7" w:rsidR="00C20594" w:rsidRPr="008B5DE9" w:rsidRDefault="00C20594" w:rsidP="003426D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Curriculum Vita</w:t>
      </w:r>
      <w:r w:rsidR="00EB52E0" w:rsidRPr="008B5DE9">
        <w:rPr>
          <w:rFonts w:eastAsiaTheme="minorEastAsia"/>
          <w:sz w:val="18"/>
          <w:szCs w:val="18"/>
        </w:rPr>
        <w:t>e</w:t>
      </w:r>
    </w:p>
    <w:p w14:paraId="49C52F9B" w14:textId="77777777" w:rsidR="00C20594" w:rsidRPr="008B5DE9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 xml:space="preserve">N.B.: </w:t>
      </w:r>
      <w:r w:rsidRPr="008B5DE9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6B4A6260" w14:textId="788D360E" w:rsidR="00C20594" w:rsidRPr="008B5DE9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8B5DE9" w:rsidRDefault="002B13C0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640231F" w14:textId="55EC54E0" w:rsidR="003D3743" w:rsidRPr="008B5DE9" w:rsidRDefault="00C20594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B5DE9">
        <w:rPr>
          <w:rFonts w:eastAsiaTheme="minorEastAsia"/>
          <w:sz w:val="18"/>
          <w:szCs w:val="18"/>
        </w:rPr>
        <w:t>Data___________________ firma____________________________________________</w:t>
      </w:r>
    </w:p>
    <w:sectPr w:rsidR="003D3743" w:rsidRPr="008B5DE9" w:rsidSect="001422AF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A6E2" w14:textId="77777777" w:rsidR="001B16DF" w:rsidRDefault="001B16DF">
      <w:r>
        <w:separator/>
      </w:r>
    </w:p>
  </w:endnote>
  <w:endnote w:type="continuationSeparator" w:id="0">
    <w:p w14:paraId="0C192C0D" w14:textId="77777777" w:rsidR="001B16DF" w:rsidRDefault="001B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7593" w14:textId="77777777" w:rsidR="001B16DF" w:rsidRDefault="001B16DF">
      <w:r>
        <w:separator/>
      </w:r>
    </w:p>
  </w:footnote>
  <w:footnote w:type="continuationSeparator" w:id="0">
    <w:p w14:paraId="47DBFD95" w14:textId="77777777" w:rsidR="001B16DF" w:rsidRDefault="001B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46F2" w14:textId="69A24CA7" w:rsidR="008B5DE9" w:rsidRDefault="008B5DE9">
    <w:pPr>
      <w:pStyle w:val="Intestazione"/>
    </w:pPr>
    <w:r>
      <w:rPr>
        <w:noProof/>
      </w:rPr>
      <w:drawing>
        <wp:inline distT="0" distB="0" distL="0" distR="0" wp14:anchorId="593BCEE2" wp14:editId="667C8F1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24554" w14:textId="2E2215BA" w:rsidR="008B5DE9" w:rsidRDefault="008B5DE9" w:rsidP="008B5DE9">
    <w:pPr>
      <w:pStyle w:val="Intestazione"/>
      <w:jc w:val="center"/>
    </w:pPr>
    <w:r>
      <w:rPr>
        <w:noProof/>
      </w:rPr>
      <mc:AlternateContent>
        <mc:Choice Requires="wpg">
          <w:drawing>
            <wp:inline distT="0" distB="0" distL="0" distR="0" wp14:anchorId="7FA56203" wp14:editId="06AE19E2">
              <wp:extent cx="5733415" cy="1031875"/>
              <wp:effectExtent l="0" t="0" r="0" b="0"/>
              <wp:docPr id="1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031875"/>
                        <a:chOff x="7527" y="-1483"/>
                        <a:chExt cx="60734" cy="17297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32" y="-1483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B93D7" w14:textId="77777777" w:rsidR="008B5DE9" w:rsidRPr="006205C7" w:rsidRDefault="008B5DE9" w:rsidP="008B5D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60838BFA" w14:textId="77777777" w:rsidR="008B5DE9" w:rsidRPr="006205C7" w:rsidRDefault="008B5DE9" w:rsidP="008B5D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14:paraId="319DCCD0" w14:textId="77777777" w:rsidR="008B5DE9" w:rsidRPr="006205C7" w:rsidRDefault="008B5DE9" w:rsidP="008B5D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Via Pisacane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+39 0975 21586</w:t>
                            </w:r>
                          </w:p>
                          <w:p w14:paraId="0DC71CFC" w14:textId="77777777" w:rsidR="008B5DE9" w:rsidRPr="006205C7" w:rsidRDefault="008B5DE9" w:rsidP="008B5D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2AAFA5B9" w14:textId="77777777" w:rsidR="008B5DE9" w:rsidRPr="006205C7" w:rsidRDefault="008B5DE9" w:rsidP="008B5D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FA56203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" strokeweight="2pt">
                <v:imagedata r:id="rId6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" filled="f" stroked="f" strokeweight="2pt">
                <v:textbox inset="1.62pt,1.62pt,1.62pt,1.62pt">
                  <w:txbxContent>
                    <w:p w14:paraId="799B93D7" w14:textId="77777777" w:rsidR="008B5DE9" w:rsidRPr="006205C7" w:rsidRDefault="008B5DE9" w:rsidP="008B5DE9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60838BFA" w14:textId="77777777" w:rsidR="008B5DE9" w:rsidRPr="006205C7" w:rsidRDefault="008B5DE9" w:rsidP="008B5DE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14:paraId="319DCCD0" w14:textId="77777777" w:rsidR="008B5DE9" w:rsidRPr="006205C7" w:rsidRDefault="008B5DE9" w:rsidP="008B5DE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Via Pisacane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+39 0975 21586</w:t>
                      </w:r>
                    </w:p>
                    <w:p w14:paraId="0DC71CFC" w14:textId="77777777" w:rsidR="008B5DE9" w:rsidRPr="006205C7" w:rsidRDefault="008B5DE9" w:rsidP="008B5DE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2AAFA5B9" w14:textId="77777777" w:rsidR="008B5DE9" w:rsidRPr="006205C7" w:rsidRDefault="008B5DE9" w:rsidP="008B5DE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00376"/>
    <w:multiLevelType w:val="hybridMultilevel"/>
    <w:tmpl w:val="ED963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00BB6"/>
    <w:multiLevelType w:val="hybridMultilevel"/>
    <w:tmpl w:val="CE5E9C0E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476C4"/>
    <w:multiLevelType w:val="hybridMultilevel"/>
    <w:tmpl w:val="306A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3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1244"/>
    <w:rsid w:val="0001314D"/>
    <w:rsid w:val="0001443F"/>
    <w:rsid w:val="00015D2C"/>
    <w:rsid w:val="00016658"/>
    <w:rsid w:val="00021EB3"/>
    <w:rsid w:val="0002641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68E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3F34"/>
    <w:rsid w:val="00135167"/>
    <w:rsid w:val="001352AB"/>
    <w:rsid w:val="00140B98"/>
    <w:rsid w:val="001422AF"/>
    <w:rsid w:val="00144BBA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16DF"/>
    <w:rsid w:val="001B484F"/>
    <w:rsid w:val="001B7378"/>
    <w:rsid w:val="001C0302"/>
    <w:rsid w:val="001C1DB8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313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3B95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17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35D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6541"/>
    <w:rsid w:val="00557E4E"/>
    <w:rsid w:val="005603E9"/>
    <w:rsid w:val="00560F4E"/>
    <w:rsid w:val="00561EFF"/>
    <w:rsid w:val="00565200"/>
    <w:rsid w:val="00566D97"/>
    <w:rsid w:val="00567DE5"/>
    <w:rsid w:val="00567E59"/>
    <w:rsid w:val="00570B16"/>
    <w:rsid w:val="005742C3"/>
    <w:rsid w:val="00576F0F"/>
    <w:rsid w:val="00583A1F"/>
    <w:rsid w:val="00585647"/>
    <w:rsid w:val="00585A3D"/>
    <w:rsid w:val="00585C3D"/>
    <w:rsid w:val="00591CC1"/>
    <w:rsid w:val="00593E8F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25A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1E1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2FB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DE9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5B8E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5CDA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48A3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96479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0FF7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05FD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07FF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4CF7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1FEC"/>
    <w:rsid w:val="00D52F60"/>
    <w:rsid w:val="00D55EA3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87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600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B5D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hyperlink" Target="mailto:sais01300n@pec.istruzione.it" TargetMode="External"/><Relationship Id="rId4" Type="http://schemas.openxmlformats.org/officeDocument/2006/relationships/hyperlink" Target="mailto:sais01300n@istruzione.it" TargetMode="External"/><Relationship Id="rId9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E796-ABA5-4A80-95A1-5EA76E3C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VIP</cp:lastModifiedBy>
  <cp:revision>2</cp:revision>
  <cp:lastPrinted>2023-05-29T14:27:00Z</cp:lastPrinted>
  <dcterms:created xsi:type="dcterms:W3CDTF">2024-02-26T12:19:00Z</dcterms:created>
  <dcterms:modified xsi:type="dcterms:W3CDTF">2024-02-26T12:19:00Z</dcterms:modified>
</cp:coreProperties>
</file>